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5AE7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One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unique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policy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experiment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village-level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governance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that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mandated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one-third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representation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for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women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positions</w:t>
      </w:r>
      <w:proofErr w:type="spellEnd"/>
      <w:r w:rsidRPr="00846021">
        <w:rPr>
          <w:sz w:val="24"/>
          <w:szCs w:val="24"/>
        </w:rPr>
        <w:t xml:space="preserve"> of </w:t>
      </w:r>
      <w:proofErr w:type="spellStart"/>
      <w:r w:rsidRPr="00846021">
        <w:rPr>
          <w:sz w:val="24"/>
          <w:szCs w:val="24"/>
        </w:rPr>
        <w:t>local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leadership</w:t>
      </w:r>
      <w:proofErr w:type="spellEnd"/>
      <w:r w:rsidRPr="00846021">
        <w:rPr>
          <w:sz w:val="24"/>
          <w:szCs w:val="24"/>
        </w:rPr>
        <w:t xml:space="preserve"> has </w:t>
      </w:r>
      <w:proofErr w:type="spellStart"/>
      <w:r w:rsidRPr="00846021">
        <w:rPr>
          <w:sz w:val="24"/>
          <w:szCs w:val="24"/>
        </w:rPr>
        <w:t>shown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promising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results</w:t>
      </w:r>
      <w:proofErr w:type="spellEnd"/>
    </w:p>
    <w:p w14:paraId="439EFBC0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Evaluations</w:t>
      </w:r>
      <w:proofErr w:type="spellEnd"/>
      <w:r w:rsidRPr="00846021">
        <w:rPr>
          <w:sz w:val="24"/>
          <w:szCs w:val="24"/>
        </w:rPr>
        <w:t xml:space="preserve"> of </w:t>
      </w:r>
      <w:proofErr w:type="spellStart"/>
      <w:r w:rsidRPr="00846021">
        <w:rPr>
          <w:sz w:val="24"/>
          <w:szCs w:val="24"/>
        </w:rPr>
        <w:t>this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affirmative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action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policy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have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found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that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villages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led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by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women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preferences</w:t>
      </w:r>
      <w:proofErr w:type="spellEnd"/>
      <w:r w:rsidRPr="00846021">
        <w:rPr>
          <w:sz w:val="24"/>
          <w:szCs w:val="24"/>
        </w:rPr>
        <w:t xml:space="preserve"> of </w:t>
      </w:r>
      <w:proofErr w:type="spellStart"/>
      <w:r w:rsidRPr="00846021">
        <w:rPr>
          <w:sz w:val="24"/>
          <w:szCs w:val="24"/>
        </w:rPr>
        <w:t>female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residents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are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better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represented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women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are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more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confident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reporting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crimes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that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earlier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may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have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considered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stigmatising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bring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attention</w:t>
      </w:r>
      <w:proofErr w:type="spellEnd"/>
      <w:r w:rsidRPr="00846021">
        <w:rPr>
          <w:sz w:val="24"/>
          <w:szCs w:val="24"/>
        </w:rPr>
        <w:t>.</w:t>
      </w:r>
      <w:r w:rsidR="0006036C">
        <w:rPr>
          <w:sz w:val="24"/>
          <w:szCs w:val="24"/>
        </w:rPr>
        <w:t xml:space="preserve"> </w:t>
      </w:r>
    </w:p>
    <w:p w14:paraId="452CD88E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Female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leaders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also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serve</w:t>
      </w:r>
      <w:proofErr w:type="spellEnd"/>
      <w:r w:rsidRPr="00846021">
        <w:rPr>
          <w:sz w:val="24"/>
          <w:szCs w:val="24"/>
        </w:rPr>
        <w:t xml:space="preserve"> as role </w:t>
      </w:r>
      <w:proofErr w:type="spellStart"/>
      <w:r w:rsidRPr="00846021">
        <w:rPr>
          <w:sz w:val="24"/>
          <w:szCs w:val="24"/>
        </w:rPr>
        <w:t>models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raise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educational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career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aspirations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for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adolescent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girls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their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proofErr w:type="gramStart"/>
      <w:r w:rsidRPr="00846021">
        <w:rPr>
          <w:sz w:val="24"/>
          <w:szCs w:val="24"/>
        </w:rPr>
        <w:t>parents.Improvements</w:t>
      </w:r>
      <w:proofErr w:type="spellEnd"/>
      <w:proofErr w:type="gram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labour</w:t>
      </w:r>
      <w:proofErr w:type="spellEnd"/>
      <w:r w:rsidRPr="00846021">
        <w:rPr>
          <w:sz w:val="24"/>
          <w:szCs w:val="24"/>
        </w:rPr>
        <w:t xml:space="preserve"> market </w:t>
      </w:r>
      <w:proofErr w:type="spellStart"/>
      <w:r w:rsidRPr="00846021">
        <w:rPr>
          <w:sz w:val="24"/>
          <w:szCs w:val="24"/>
        </w:rPr>
        <w:t>prospects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also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have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potential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empower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women</w:t>
      </w:r>
      <w:proofErr w:type="spellEnd"/>
      <w:r w:rsidRPr="00846021">
        <w:rPr>
          <w:sz w:val="24"/>
          <w:szCs w:val="24"/>
        </w:rPr>
        <w:t xml:space="preserve">. An </w:t>
      </w:r>
      <w:proofErr w:type="spellStart"/>
      <w:r w:rsidRPr="00846021">
        <w:rPr>
          <w:sz w:val="24"/>
          <w:szCs w:val="24"/>
        </w:rPr>
        <w:t>influential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randomisation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study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found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that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job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recruiter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visits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villages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provide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information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young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women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led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positive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effects</w:t>
      </w:r>
      <w:proofErr w:type="spellEnd"/>
      <w:r w:rsidRPr="00846021">
        <w:rPr>
          <w:sz w:val="24"/>
          <w:szCs w:val="24"/>
        </w:rPr>
        <w:t xml:space="preserve"> on </w:t>
      </w:r>
      <w:proofErr w:type="spellStart"/>
      <w:r w:rsidRPr="00846021">
        <w:rPr>
          <w:sz w:val="24"/>
          <w:szCs w:val="24"/>
        </w:rPr>
        <w:t>their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labour</w:t>
      </w:r>
      <w:proofErr w:type="spellEnd"/>
      <w:r w:rsidRPr="00846021">
        <w:rPr>
          <w:sz w:val="24"/>
          <w:szCs w:val="24"/>
        </w:rPr>
        <w:t xml:space="preserve"> market </w:t>
      </w:r>
      <w:proofErr w:type="spellStart"/>
      <w:r w:rsidRPr="00846021">
        <w:rPr>
          <w:sz w:val="24"/>
          <w:szCs w:val="24"/>
        </w:rPr>
        <w:t>participation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enrolment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professional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training</w:t>
      </w:r>
      <w:proofErr w:type="spellEnd"/>
      <w:r w:rsidRPr="00846021">
        <w:rPr>
          <w:sz w:val="24"/>
          <w:szCs w:val="24"/>
        </w:rPr>
        <w:t>.</w:t>
      </w:r>
    </w:p>
    <w:p w14:paraId="647C9753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This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also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led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an </w:t>
      </w:r>
      <w:proofErr w:type="spellStart"/>
      <w:r w:rsidRPr="00846021">
        <w:rPr>
          <w:sz w:val="24"/>
          <w:szCs w:val="24"/>
        </w:rPr>
        <w:t>increase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age</w:t>
      </w:r>
      <w:proofErr w:type="spellEnd"/>
      <w:r w:rsidRPr="00846021">
        <w:rPr>
          <w:sz w:val="24"/>
          <w:szCs w:val="24"/>
        </w:rPr>
        <w:t xml:space="preserve"> at </w:t>
      </w:r>
      <w:proofErr w:type="spellStart"/>
      <w:r w:rsidRPr="00846021">
        <w:rPr>
          <w:sz w:val="24"/>
          <w:szCs w:val="24"/>
        </w:rPr>
        <w:t>marriage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childbearing</w:t>
      </w:r>
      <w:proofErr w:type="spellEnd"/>
      <w:r w:rsidRPr="00846021">
        <w:rPr>
          <w:sz w:val="24"/>
          <w:szCs w:val="24"/>
        </w:rPr>
        <w:t xml:space="preserve">, a </w:t>
      </w:r>
      <w:proofErr w:type="spellStart"/>
      <w:r w:rsidRPr="00846021">
        <w:rPr>
          <w:sz w:val="24"/>
          <w:szCs w:val="24"/>
        </w:rPr>
        <w:t>drop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desired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number</w:t>
      </w:r>
      <w:proofErr w:type="spellEnd"/>
      <w:r w:rsidRPr="00846021">
        <w:rPr>
          <w:sz w:val="24"/>
          <w:szCs w:val="24"/>
        </w:rPr>
        <w:t xml:space="preserve"> of </w:t>
      </w:r>
      <w:proofErr w:type="spellStart"/>
      <w:r w:rsidRPr="00846021">
        <w:rPr>
          <w:sz w:val="24"/>
          <w:szCs w:val="24"/>
        </w:rPr>
        <w:t>children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an </w:t>
      </w:r>
      <w:proofErr w:type="spellStart"/>
      <w:r w:rsidRPr="00846021">
        <w:rPr>
          <w:sz w:val="24"/>
          <w:szCs w:val="24"/>
        </w:rPr>
        <w:t>increase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school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enrolment</w:t>
      </w:r>
      <w:proofErr w:type="spellEnd"/>
      <w:r w:rsidRPr="00846021">
        <w:rPr>
          <w:sz w:val="24"/>
          <w:szCs w:val="24"/>
        </w:rPr>
        <w:t xml:space="preserve"> of </w:t>
      </w:r>
      <w:proofErr w:type="spellStart"/>
      <w:r w:rsidRPr="00846021">
        <w:rPr>
          <w:sz w:val="24"/>
          <w:szCs w:val="24"/>
        </w:rPr>
        <w:t>younger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girls</w:t>
      </w:r>
      <w:proofErr w:type="spellEnd"/>
      <w:r w:rsidRPr="00846021">
        <w:rPr>
          <w:sz w:val="24"/>
          <w:szCs w:val="24"/>
        </w:rPr>
        <w:t xml:space="preserve"> not </w:t>
      </w:r>
      <w:proofErr w:type="spellStart"/>
      <w:r w:rsidRPr="00846021">
        <w:rPr>
          <w:sz w:val="24"/>
          <w:szCs w:val="24"/>
        </w:rPr>
        <w:t>exposed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proofErr w:type="gramStart"/>
      <w:r w:rsidRPr="00846021">
        <w:rPr>
          <w:sz w:val="24"/>
          <w:szCs w:val="24"/>
        </w:rPr>
        <w:t>programme.Recent</w:t>
      </w:r>
      <w:proofErr w:type="spellEnd"/>
      <w:proofErr w:type="gram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initiatives</w:t>
      </w:r>
      <w:proofErr w:type="spellEnd"/>
      <w:r w:rsidRPr="00846021">
        <w:rPr>
          <w:sz w:val="24"/>
          <w:szCs w:val="24"/>
        </w:rPr>
        <w:t xml:space="preserve"> on </w:t>
      </w:r>
      <w:proofErr w:type="spellStart"/>
      <w:r w:rsidRPr="00846021">
        <w:rPr>
          <w:sz w:val="24"/>
          <w:szCs w:val="24"/>
        </w:rPr>
        <w:t>training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recruiting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young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women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from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rural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areas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for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factory-based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jobs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cities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provide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economic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independence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social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autonomy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that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were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unaccustomed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their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parental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homes</w:t>
      </w:r>
      <w:proofErr w:type="spellEnd"/>
      <w:r w:rsidRPr="00846021">
        <w:rPr>
          <w:sz w:val="24"/>
          <w:szCs w:val="24"/>
        </w:rPr>
        <w:t>.</w:t>
      </w:r>
    </w:p>
    <w:p w14:paraId="1AC63FE5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Educating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Indian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children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from</w:t>
      </w:r>
      <w:proofErr w:type="spellEnd"/>
      <w:r w:rsidRPr="00846021">
        <w:rPr>
          <w:sz w:val="24"/>
          <w:szCs w:val="24"/>
        </w:rPr>
        <w:t xml:space="preserve"> an </w:t>
      </w:r>
      <w:proofErr w:type="spellStart"/>
      <w:r w:rsidRPr="00846021">
        <w:rPr>
          <w:sz w:val="24"/>
          <w:szCs w:val="24"/>
        </w:rPr>
        <w:t>early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age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about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importance</w:t>
      </w:r>
      <w:proofErr w:type="spellEnd"/>
      <w:r w:rsidRPr="00846021">
        <w:rPr>
          <w:sz w:val="24"/>
          <w:szCs w:val="24"/>
        </w:rPr>
        <w:t xml:space="preserve"> of </w:t>
      </w:r>
      <w:proofErr w:type="spellStart"/>
      <w:r w:rsidRPr="00846021">
        <w:rPr>
          <w:sz w:val="24"/>
          <w:szCs w:val="24"/>
        </w:rPr>
        <w:t>gender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equality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could</w:t>
      </w:r>
      <w:proofErr w:type="spellEnd"/>
      <w:r w:rsidRPr="00846021">
        <w:rPr>
          <w:sz w:val="24"/>
          <w:szCs w:val="24"/>
        </w:rPr>
        <w:t xml:space="preserve"> be a </w:t>
      </w:r>
      <w:proofErr w:type="spellStart"/>
      <w:r w:rsidRPr="00846021">
        <w:rPr>
          <w:sz w:val="24"/>
          <w:szCs w:val="24"/>
        </w:rPr>
        <w:t>meaningful</w:t>
      </w:r>
      <w:proofErr w:type="spellEnd"/>
      <w:r w:rsidRPr="00846021">
        <w:rPr>
          <w:sz w:val="24"/>
          <w:szCs w:val="24"/>
        </w:rPr>
        <w:t xml:space="preserve"> start in </w:t>
      </w:r>
      <w:proofErr w:type="spellStart"/>
      <w:r w:rsidRPr="00846021">
        <w:rPr>
          <w:sz w:val="24"/>
          <w:szCs w:val="24"/>
        </w:rPr>
        <w:t>that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direction</w:t>
      </w:r>
      <w:proofErr w:type="spellEnd"/>
      <w:r w:rsidRPr="00846021">
        <w:rPr>
          <w:sz w:val="24"/>
          <w:szCs w:val="24"/>
        </w:rPr>
        <w:t>.</w:t>
      </w:r>
    </w:p>
    <w:p w14:paraId="428DE784" w14:textId="77777777" w:rsidR="00846021" w:rsidRPr="00846021" w:rsidRDefault="00846021" w:rsidP="00846021">
      <w:pPr>
        <w:rPr>
          <w:sz w:val="24"/>
          <w:szCs w:val="24"/>
        </w:rPr>
      </w:pPr>
    </w:p>
    <w:p w14:paraId="58F79D0D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Lesbian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gay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bisexual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transgender</w:t>
      </w:r>
      <w:proofErr w:type="spellEnd"/>
      <w:r w:rsidRPr="00846021">
        <w:rPr>
          <w:sz w:val="24"/>
          <w:szCs w:val="24"/>
        </w:rPr>
        <w:t xml:space="preserve"> (LGBT) </w:t>
      </w:r>
      <w:proofErr w:type="spellStart"/>
      <w:r w:rsidRPr="00846021">
        <w:rPr>
          <w:sz w:val="24"/>
          <w:szCs w:val="24"/>
        </w:rPr>
        <w:t>rights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India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have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been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evolving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rapidly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recent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years</w:t>
      </w:r>
      <w:proofErr w:type="spellEnd"/>
      <w:r w:rsidRPr="00846021">
        <w:rPr>
          <w:sz w:val="24"/>
          <w:szCs w:val="24"/>
        </w:rPr>
        <w:t xml:space="preserve">.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country</w:t>
      </w:r>
      <w:proofErr w:type="spellEnd"/>
      <w:r w:rsidRPr="00846021">
        <w:rPr>
          <w:sz w:val="24"/>
          <w:szCs w:val="24"/>
        </w:rPr>
        <w:t xml:space="preserve"> has </w:t>
      </w:r>
      <w:proofErr w:type="spellStart"/>
      <w:r w:rsidRPr="00846021">
        <w:rPr>
          <w:sz w:val="24"/>
          <w:szCs w:val="24"/>
        </w:rPr>
        <w:t>repealed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its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colonial-era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laws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that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directly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discriminated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against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homosexual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transgender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identities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also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explicitly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interpreted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Article</w:t>
      </w:r>
      <w:proofErr w:type="spellEnd"/>
      <w:r w:rsidRPr="00846021">
        <w:rPr>
          <w:sz w:val="24"/>
          <w:szCs w:val="24"/>
        </w:rPr>
        <w:t xml:space="preserve"> 15 of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Constitution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prohibit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discrimination</w:t>
      </w:r>
      <w:proofErr w:type="spellEnd"/>
      <w:r w:rsidRPr="00846021">
        <w:rPr>
          <w:sz w:val="24"/>
          <w:szCs w:val="24"/>
        </w:rPr>
        <w:t xml:space="preserve"> on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basis</w:t>
      </w:r>
      <w:proofErr w:type="spellEnd"/>
      <w:r w:rsidRPr="00846021">
        <w:rPr>
          <w:sz w:val="24"/>
          <w:szCs w:val="24"/>
        </w:rPr>
        <w:t xml:space="preserve"> of </w:t>
      </w:r>
      <w:proofErr w:type="spellStart"/>
      <w:r w:rsidRPr="00846021">
        <w:rPr>
          <w:sz w:val="24"/>
          <w:szCs w:val="24"/>
        </w:rPr>
        <w:t>sexual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orientation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gender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identity</w:t>
      </w:r>
      <w:proofErr w:type="spellEnd"/>
      <w:r w:rsidRPr="00846021">
        <w:rPr>
          <w:sz w:val="24"/>
          <w:szCs w:val="24"/>
        </w:rPr>
        <w:t xml:space="preserve">. </w:t>
      </w:r>
    </w:p>
    <w:p w14:paraId="2E50DD5B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Transgender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people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India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are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allowed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change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their</w:t>
      </w:r>
      <w:proofErr w:type="spellEnd"/>
      <w:r w:rsidRPr="00846021">
        <w:rPr>
          <w:sz w:val="24"/>
          <w:szCs w:val="24"/>
        </w:rPr>
        <w:t xml:space="preserve"> legal </w:t>
      </w:r>
      <w:proofErr w:type="spellStart"/>
      <w:r w:rsidRPr="00846021">
        <w:rPr>
          <w:sz w:val="24"/>
          <w:szCs w:val="24"/>
        </w:rPr>
        <w:t>gender</w:t>
      </w:r>
      <w:proofErr w:type="spellEnd"/>
      <w:r w:rsidRPr="00846021">
        <w:rPr>
          <w:sz w:val="24"/>
          <w:szCs w:val="24"/>
        </w:rPr>
        <w:t xml:space="preserve"> post-</w:t>
      </w:r>
      <w:proofErr w:type="spellStart"/>
      <w:r w:rsidRPr="00846021">
        <w:rPr>
          <w:sz w:val="24"/>
          <w:szCs w:val="24"/>
        </w:rPr>
        <w:t>sex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reassignment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surgery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under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legislation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passed</w:t>
      </w:r>
      <w:proofErr w:type="spellEnd"/>
      <w:r w:rsidRPr="00846021">
        <w:rPr>
          <w:sz w:val="24"/>
          <w:szCs w:val="24"/>
        </w:rPr>
        <w:t xml:space="preserve"> in 2019,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have</w:t>
      </w:r>
      <w:proofErr w:type="spellEnd"/>
      <w:r w:rsidRPr="00846021">
        <w:rPr>
          <w:sz w:val="24"/>
          <w:szCs w:val="24"/>
        </w:rPr>
        <w:t xml:space="preserve"> a </w:t>
      </w:r>
      <w:proofErr w:type="spellStart"/>
      <w:r w:rsidRPr="00846021">
        <w:rPr>
          <w:sz w:val="24"/>
          <w:szCs w:val="24"/>
        </w:rPr>
        <w:t>constitutional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right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register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themselves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under</w:t>
      </w:r>
      <w:proofErr w:type="spellEnd"/>
      <w:r w:rsidRPr="00846021">
        <w:rPr>
          <w:sz w:val="24"/>
          <w:szCs w:val="24"/>
        </w:rPr>
        <w:t xml:space="preserve"> a </w:t>
      </w:r>
      <w:proofErr w:type="spellStart"/>
      <w:r w:rsidRPr="00846021">
        <w:rPr>
          <w:sz w:val="24"/>
          <w:szCs w:val="24"/>
        </w:rPr>
        <w:t>third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gender</w:t>
      </w:r>
      <w:proofErr w:type="spellEnd"/>
      <w:r w:rsidRPr="00846021">
        <w:rPr>
          <w:sz w:val="24"/>
          <w:szCs w:val="24"/>
        </w:rPr>
        <w:t>.</w:t>
      </w:r>
    </w:p>
    <w:p w14:paraId="6F48B988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Additionally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some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states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protect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hijras</w:t>
      </w:r>
      <w:proofErr w:type="spellEnd"/>
      <w:r w:rsidRPr="00846021">
        <w:rPr>
          <w:sz w:val="24"/>
          <w:szCs w:val="24"/>
        </w:rPr>
        <w:t xml:space="preserve">, a </w:t>
      </w:r>
      <w:proofErr w:type="spellStart"/>
      <w:r w:rsidRPr="00846021">
        <w:rPr>
          <w:sz w:val="24"/>
          <w:szCs w:val="24"/>
        </w:rPr>
        <w:t>traditional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third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gender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population</w:t>
      </w:r>
      <w:proofErr w:type="spellEnd"/>
      <w:r w:rsidRPr="00846021">
        <w:rPr>
          <w:sz w:val="24"/>
          <w:szCs w:val="24"/>
        </w:rPr>
        <w:t xml:space="preserve"> in South </w:t>
      </w:r>
      <w:proofErr w:type="spellStart"/>
      <w:r w:rsidRPr="00846021">
        <w:rPr>
          <w:sz w:val="24"/>
          <w:szCs w:val="24"/>
        </w:rPr>
        <w:t>Asia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through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housing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programmes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offer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welfare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benefits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pension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schemes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free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operations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government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hospitals</w:t>
      </w:r>
      <w:proofErr w:type="spellEnd"/>
      <w:r w:rsidRPr="00846021">
        <w:rPr>
          <w:sz w:val="24"/>
          <w:szCs w:val="24"/>
        </w:rPr>
        <w:t xml:space="preserve"> as </w:t>
      </w:r>
      <w:proofErr w:type="spellStart"/>
      <w:r w:rsidRPr="00846021">
        <w:rPr>
          <w:sz w:val="24"/>
          <w:szCs w:val="24"/>
        </w:rPr>
        <w:t>well</w:t>
      </w:r>
      <w:proofErr w:type="spellEnd"/>
      <w:r w:rsidRPr="00846021">
        <w:rPr>
          <w:sz w:val="24"/>
          <w:szCs w:val="24"/>
        </w:rPr>
        <w:t xml:space="preserve"> as </w:t>
      </w:r>
      <w:proofErr w:type="spellStart"/>
      <w:r w:rsidRPr="00846021">
        <w:rPr>
          <w:sz w:val="24"/>
          <w:szCs w:val="24"/>
        </w:rPr>
        <w:t>other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programmes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designed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assist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them</w:t>
      </w:r>
      <w:proofErr w:type="spellEnd"/>
      <w:r w:rsidRPr="00846021">
        <w:rPr>
          <w:sz w:val="24"/>
          <w:szCs w:val="24"/>
        </w:rPr>
        <w:t xml:space="preserve">. </w:t>
      </w:r>
      <w:proofErr w:type="spellStart"/>
      <w:r w:rsidRPr="00846021">
        <w:rPr>
          <w:sz w:val="24"/>
          <w:szCs w:val="24"/>
        </w:rPr>
        <w:t>There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are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approximately</w:t>
      </w:r>
      <w:proofErr w:type="spellEnd"/>
      <w:r w:rsidRPr="00846021">
        <w:rPr>
          <w:sz w:val="24"/>
          <w:szCs w:val="24"/>
        </w:rPr>
        <w:t xml:space="preserve"> 480,000 </w:t>
      </w:r>
      <w:proofErr w:type="spellStart"/>
      <w:r w:rsidRPr="00846021">
        <w:rPr>
          <w:sz w:val="24"/>
          <w:szCs w:val="24"/>
        </w:rPr>
        <w:t>transgender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people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India</w:t>
      </w:r>
      <w:proofErr w:type="spellEnd"/>
      <w:r w:rsidRPr="00846021">
        <w:rPr>
          <w:sz w:val="24"/>
          <w:szCs w:val="24"/>
        </w:rPr>
        <w:t xml:space="preserve"> as </w:t>
      </w:r>
      <w:proofErr w:type="spellStart"/>
      <w:r w:rsidRPr="00846021">
        <w:rPr>
          <w:sz w:val="24"/>
          <w:szCs w:val="24"/>
        </w:rPr>
        <w:t>per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Census</w:t>
      </w:r>
      <w:proofErr w:type="spellEnd"/>
      <w:r w:rsidRPr="00846021">
        <w:rPr>
          <w:sz w:val="24"/>
          <w:szCs w:val="24"/>
        </w:rPr>
        <w:t xml:space="preserve"> 2011.</w:t>
      </w:r>
    </w:p>
    <w:p w14:paraId="54028F90" w14:textId="77777777" w:rsidR="00846021" w:rsidRPr="00846021" w:rsidRDefault="00846021" w:rsidP="00846021">
      <w:pPr>
        <w:rPr>
          <w:sz w:val="24"/>
          <w:szCs w:val="24"/>
        </w:rPr>
      </w:pPr>
    </w:p>
    <w:p w14:paraId="014A7C94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In</w:t>
      </w:r>
      <w:proofErr w:type="spellEnd"/>
      <w:r w:rsidRPr="00846021">
        <w:rPr>
          <w:sz w:val="24"/>
          <w:szCs w:val="24"/>
        </w:rPr>
        <w:t xml:space="preserve"> 2018, in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landmark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decision</w:t>
      </w:r>
      <w:proofErr w:type="spellEnd"/>
      <w:r w:rsidRPr="00846021">
        <w:rPr>
          <w:sz w:val="24"/>
          <w:szCs w:val="24"/>
        </w:rPr>
        <w:t xml:space="preserve"> of </w:t>
      </w:r>
      <w:proofErr w:type="spellStart"/>
      <w:r w:rsidRPr="00846021">
        <w:rPr>
          <w:sz w:val="24"/>
          <w:szCs w:val="24"/>
        </w:rPr>
        <w:t>Navtej</w:t>
      </w:r>
      <w:proofErr w:type="spellEnd"/>
      <w:r w:rsidRPr="00846021">
        <w:rPr>
          <w:sz w:val="24"/>
          <w:szCs w:val="24"/>
        </w:rPr>
        <w:t xml:space="preserve"> Singh </w:t>
      </w:r>
      <w:proofErr w:type="spellStart"/>
      <w:r w:rsidRPr="00846021">
        <w:rPr>
          <w:sz w:val="24"/>
          <w:szCs w:val="24"/>
        </w:rPr>
        <w:t>Johar</w:t>
      </w:r>
      <w:proofErr w:type="spellEnd"/>
      <w:r w:rsidRPr="00846021">
        <w:rPr>
          <w:sz w:val="24"/>
          <w:szCs w:val="24"/>
        </w:rPr>
        <w:t xml:space="preserve"> v. </w:t>
      </w:r>
      <w:proofErr w:type="spellStart"/>
      <w:r w:rsidRPr="00846021">
        <w:rPr>
          <w:sz w:val="24"/>
          <w:szCs w:val="24"/>
        </w:rPr>
        <w:t>Union</w:t>
      </w:r>
      <w:proofErr w:type="spellEnd"/>
      <w:r w:rsidRPr="00846021">
        <w:rPr>
          <w:sz w:val="24"/>
          <w:szCs w:val="24"/>
        </w:rPr>
        <w:t xml:space="preserve"> of </w:t>
      </w:r>
      <w:proofErr w:type="spellStart"/>
      <w:r w:rsidRPr="00846021">
        <w:rPr>
          <w:sz w:val="24"/>
          <w:szCs w:val="24"/>
        </w:rPr>
        <w:t>India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Supreme</w:t>
      </w:r>
      <w:proofErr w:type="spellEnd"/>
      <w:r w:rsidRPr="00846021">
        <w:rPr>
          <w:sz w:val="24"/>
          <w:szCs w:val="24"/>
        </w:rPr>
        <w:t xml:space="preserve"> Court of </w:t>
      </w:r>
      <w:proofErr w:type="spellStart"/>
      <w:r w:rsidRPr="00846021">
        <w:rPr>
          <w:sz w:val="24"/>
          <w:szCs w:val="24"/>
        </w:rPr>
        <w:t>India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decriminalised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consensual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homosexual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intercourse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by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reading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down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Section</w:t>
      </w:r>
      <w:proofErr w:type="spellEnd"/>
      <w:r w:rsidRPr="00846021">
        <w:rPr>
          <w:sz w:val="24"/>
          <w:szCs w:val="24"/>
        </w:rPr>
        <w:t xml:space="preserve"> 377 of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Indian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Penal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Code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excluding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consensual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homosexual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sex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between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adults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from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its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ambit</w:t>
      </w:r>
      <w:proofErr w:type="spellEnd"/>
      <w:r w:rsidRPr="00846021">
        <w:rPr>
          <w:sz w:val="24"/>
          <w:szCs w:val="24"/>
        </w:rPr>
        <w:t>.</w:t>
      </w:r>
    </w:p>
    <w:p w14:paraId="2199F782" w14:textId="77777777" w:rsidR="00846021" w:rsidRPr="00846021" w:rsidRDefault="00846021" w:rsidP="00846021">
      <w:pPr>
        <w:rPr>
          <w:sz w:val="24"/>
          <w:szCs w:val="24"/>
        </w:rPr>
      </w:pPr>
      <w:proofErr w:type="spellStart"/>
      <w:r w:rsidRPr="00846021">
        <w:rPr>
          <w:sz w:val="24"/>
          <w:szCs w:val="24"/>
        </w:rPr>
        <w:t>In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the</w:t>
      </w:r>
      <w:proofErr w:type="spellEnd"/>
      <w:r w:rsidRPr="00846021">
        <w:rPr>
          <w:sz w:val="24"/>
          <w:szCs w:val="24"/>
        </w:rPr>
        <w:t xml:space="preserve"> 2010s, LGBT </w:t>
      </w:r>
      <w:proofErr w:type="spellStart"/>
      <w:r w:rsidRPr="00846021">
        <w:rPr>
          <w:sz w:val="24"/>
          <w:szCs w:val="24"/>
        </w:rPr>
        <w:t>people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India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increasingly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gained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tolerance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and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acceptance</w:t>
      </w:r>
      <w:proofErr w:type="spellEnd"/>
      <w:r w:rsidRPr="00846021">
        <w:rPr>
          <w:sz w:val="24"/>
          <w:szCs w:val="24"/>
        </w:rPr>
        <w:t xml:space="preserve">, </w:t>
      </w:r>
      <w:proofErr w:type="spellStart"/>
      <w:r w:rsidRPr="00846021">
        <w:rPr>
          <w:sz w:val="24"/>
          <w:szCs w:val="24"/>
        </w:rPr>
        <w:t>especially</w:t>
      </w:r>
      <w:proofErr w:type="spellEnd"/>
      <w:r w:rsidRPr="00846021">
        <w:rPr>
          <w:sz w:val="24"/>
          <w:szCs w:val="24"/>
        </w:rPr>
        <w:t xml:space="preserve"> in </w:t>
      </w:r>
      <w:proofErr w:type="spellStart"/>
      <w:r w:rsidRPr="00846021">
        <w:rPr>
          <w:sz w:val="24"/>
          <w:szCs w:val="24"/>
        </w:rPr>
        <w:t>large</w:t>
      </w:r>
      <w:proofErr w:type="spellEnd"/>
      <w:r w:rsidRPr="00846021">
        <w:rPr>
          <w:sz w:val="24"/>
          <w:szCs w:val="24"/>
        </w:rPr>
        <w:t xml:space="preserve"> </w:t>
      </w:r>
      <w:proofErr w:type="spellStart"/>
      <w:r w:rsidRPr="00846021">
        <w:rPr>
          <w:sz w:val="24"/>
          <w:szCs w:val="24"/>
        </w:rPr>
        <w:t>cities</w:t>
      </w:r>
      <w:proofErr w:type="spellEnd"/>
      <w:r w:rsidRPr="00846021">
        <w:rPr>
          <w:sz w:val="24"/>
          <w:szCs w:val="24"/>
        </w:rPr>
        <w:t>.</w:t>
      </w:r>
    </w:p>
    <w:sectPr w:rsidR="00846021" w:rsidRPr="0084602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441E" w14:textId="77777777" w:rsidR="00E96FBB" w:rsidRDefault="00E96FBB" w:rsidP="001D69EE">
      <w:r>
        <w:separator/>
      </w:r>
    </w:p>
  </w:endnote>
  <w:endnote w:type="continuationSeparator" w:id="0">
    <w:p w14:paraId="3B7172E2" w14:textId="77777777" w:rsidR="00E96FBB" w:rsidRDefault="00E96FBB" w:rsidP="001D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33CF" w14:textId="77777777" w:rsidR="00E96FBB" w:rsidRDefault="00E96FBB" w:rsidP="001D69EE">
      <w:r>
        <w:separator/>
      </w:r>
    </w:p>
  </w:footnote>
  <w:footnote w:type="continuationSeparator" w:id="0">
    <w:p w14:paraId="1641E2EE" w14:textId="77777777" w:rsidR="00E96FBB" w:rsidRDefault="00E96FBB" w:rsidP="001D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DA895E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7CCEA8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1CF32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BD1E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D28AF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62212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AB77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7C9D6E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0AE9C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925DB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A73598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4A260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B572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02700542">
    <w:abstractNumId w:val="22"/>
  </w:num>
  <w:num w:numId="2" w16cid:durableId="1044062865">
    <w:abstractNumId w:val="12"/>
  </w:num>
  <w:num w:numId="3" w16cid:durableId="772240580">
    <w:abstractNumId w:val="10"/>
  </w:num>
  <w:num w:numId="4" w16cid:durableId="1172796532">
    <w:abstractNumId w:val="24"/>
  </w:num>
  <w:num w:numId="5" w16cid:durableId="701827214">
    <w:abstractNumId w:val="14"/>
  </w:num>
  <w:num w:numId="6" w16cid:durableId="1222247734">
    <w:abstractNumId w:val="19"/>
  </w:num>
  <w:num w:numId="7" w16cid:durableId="1917206065">
    <w:abstractNumId w:val="21"/>
  </w:num>
  <w:num w:numId="8" w16cid:durableId="86660046">
    <w:abstractNumId w:val="9"/>
  </w:num>
  <w:num w:numId="9" w16cid:durableId="838498430">
    <w:abstractNumId w:val="7"/>
  </w:num>
  <w:num w:numId="10" w16cid:durableId="418136482">
    <w:abstractNumId w:val="6"/>
  </w:num>
  <w:num w:numId="11" w16cid:durableId="275987318">
    <w:abstractNumId w:val="5"/>
  </w:num>
  <w:num w:numId="12" w16cid:durableId="86969259">
    <w:abstractNumId w:val="4"/>
  </w:num>
  <w:num w:numId="13" w16cid:durableId="525825282">
    <w:abstractNumId w:val="8"/>
  </w:num>
  <w:num w:numId="14" w16cid:durableId="335042230">
    <w:abstractNumId w:val="3"/>
  </w:num>
  <w:num w:numId="15" w16cid:durableId="1539194722">
    <w:abstractNumId w:val="2"/>
  </w:num>
  <w:num w:numId="16" w16cid:durableId="857280794">
    <w:abstractNumId w:val="1"/>
  </w:num>
  <w:num w:numId="17" w16cid:durableId="96949487">
    <w:abstractNumId w:val="0"/>
  </w:num>
  <w:num w:numId="18" w16cid:durableId="1266308113">
    <w:abstractNumId w:val="17"/>
  </w:num>
  <w:num w:numId="19" w16cid:durableId="1269696615">
    <w:abstractNumId w:val="18"/>
  </w:num>
  <w:num w:numId="20" w16cid:durableId="1601327443">
    <w:abstractNumId w:val="23"/>
  </w:num>
  <w:num w:numId="21" w16cid:durableId="1202403956">
    <w:abstractNumId w:val="20"/>
  </w:num>
  <w:num w:numId="22" w16cid:durableId="1829899322">
    <w:abstractNumId w:val="11"/>
  </w:num>
  <w:num w:numId="23" w16cid:durableId="3670944">
    <w:abstractNumId w:val="25"/>
  </w:num>
  <w:num w:numId="24" w16cid:durableId="1288076208">
    <w:abstractNumId w:val="15"/>
  </w:num>
  <w:num w:numId="25" w16cid:durableId="1678998783">
    <w:abstractNumId w:val="16"/>
  </w:num>
  <w:num w:numId="26" w16cid:durableId="597450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21"/>
    <w:rsid w:val="0006036C"/>
    <w:rsid w:val="000C5CBE"/>
    <w:rsid w:val="001D69EE"/>
    <w:rsid w:val="0024169C"/>
    <w:rsid w:val="003458E2"/>
    <w:rsid w:val="004E108E"/>
    <w:rsid w:val="00645252"/>
    <w:rsid w:val="006D3D74"/>
    <w:rsid w:val="007F0A9B"/>
    <w:rsid w:val="0083569A"/>
    <w:rsid w:val="00846021"/>
    <w:rsid w:val="00A768FF"/>
    <w:rsid w:val="00A9204E"/>
    <w:rsid w:val="00E96FBB"/>
    <w:rsid w:val="0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49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EE"/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1D69E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69E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D69E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D69E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D69E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D69E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D69E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D69E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D69E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9E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D69E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D69E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D69E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alk5Char">
    <w:name w:val="Başlık 5 Char"/>
    <w:basedOn w:val="VarsaylanParagrafYazTipi"/>
    <w:link w:val="Balk5"/>
    <w:uiPriority w:val="9"/>
    <w:rsid w:val="001D69E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rsid w:val="001D69E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D69E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1D69E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1D69E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1D69E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69E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69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D69E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1D69EE"/>
    <w:rPr>
      <w:rFonts w:ascii="Calibri" w:hAnsi="Calibri" w:cs="Calibri"/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1D69EE"/>
    <w:rPr>
      <w:rFonts w:ascii="Calibri" w:hAnsi="Calibri" w:cs="Calibri"/>
      <w:i/>
      <w:iCs/>
    </w:rPr>
  </w:style>
  <w:style w:type="character" w:styleId="GlVurgulama">
    <w:name w:val="Intense Emphasis"/>
    <w:basedOn w:val="VarsaylanParagrafYazTipi"/>
    <w:uiPriority w:val="21"/>
    <w:qFormat/>
    <w:rsid w:val="001D69EE"/>
    <w:rPr>
      <w:rFonts w:ascii="Calibri" w:hAnsi="Calibri" w:cs="Calibri"/>
      <w:i/>
      <w:iCs/>
      <w:color w:val="1F4E79" w:themeColor="accent1" w:themeShade="80"/>
    </w:rPr>
  </w:style>
  <w:style w:type="character" w:styleId="Gl">
    <w:name w:val="Strong"/>
    <w:basedOn w:val="VarsaylanParagrafYazTipi"/>
    <w:uiPriority w:val="22"/>
    <w:qFormat/>
    <w:rsid w:val="001D69EE"/>
    <w:rPr>
      <w:rFonts w:ascii="Calibri" w:hAnsi="Calibri" w:cs="Calibri"/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1D69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69EE"/>
    <w:rPr>
      <w:rFonts w:ascii="Calibri" w:hAnsi="Calibri" w:cs="Calibri"/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69E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69EE"/>
    <w:rPr>
      <w:rFonts w:ascii="Calibri" w:hAnsi="Calibri" w:cs="Calibri"/>
      <w:i/>
      <w:iCs/>
      <w:color w:val="1F4E79" w:themeColor="accent1" w:themeShade="80"/>
    </w:rPr>
  </w:style>
  <w:style w:type="character" w:styleId="HafifBavuru">
    <w:name w:val="Subtle Reference"/>
    <w:basedOn w:val="VarsaylanParagrafYazTipi"/>
    <w:uiPriority w:val="31"/>
    <w:qFormat/>
    <w:rsid w:val="001D69EE"/>
    <w:rPr>
      <w:rFonts w:ascii="Calibri" w:hAnsi="Calibri" w:cs="Calibri"/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1D69E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itapBal">
    <w:name w:val="Book Title"/>
    <w:basedOn w:val="VarsaylanParagrafYazTipi"/>
    <w:uiPriority w:val="33"/>
    <w:qFormat/>
    <w:rsid w:val="001D69EE"/>
    <w:rPr>
      <w:rFonts w:ascii="Calibri" w:hAnsi="Calibri" w:cs="Calibri"/>
      <w:b/>
      <w:bCs/>
      <w:i/>
      <w:iCs/>
      <w:spacing w:val="5"/>
    </w:rPr>
  </w:style>
  <w:style w:type="character" w:styleId="Kpr">
    <w:name w:val="Hyperlink"/>
    <w:basedOn w:val="VarsaylanParagrafYazTipi"/>
    <w:uiPriority w:val="99"/>
    <w:unhideWhenUsed/>
    <w:rsid w:val="001D69EE"/>
    <w:rPr>
      <w:rFonts w:ascii="Calibri" w:hAnsi="Calibri" w:cs="Calibri"/>
      <w:color w:val="1F4E79" w:themeColor="accent1" w:themeShade="80"/>
      <w:u w:val="single"/>
    </w:rPr>
  </w:style>
  <w:style w:type="character" w:styleId="zlenenKpr">
    <w:name w:val="FollowedHyperlink"/>
    <w:basedOn w:val="VarsaylanParagrafYazTipi"/>
    <w:uiPriority w:val="99"/>
    <w:unhideWhenUsed/>
    <w:rsid w:val="001D69EE"/>
    <w:rPr>
      <w:rFonts w:ascii="Calibri" w:hAnsi="Calibri" w:cs="Calibri"/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1D69EE"/>
    <w:pPr>
      <w:spacing w:after="200"/>
    </w:pPr>
    <w:rPr>
      <w:i/>
      <w:iCs/>
      <w:color w:val="44546A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9EE"/>
    <w:rPr>
      <w:rFonts w:ascii="Segoe UI" w:hAnsi="Segoe UI" w:cs="Segoe UI"/>
      <w:szCs w:val="18"/>
    </w:rPr>
  </w:style>
  <w:style w:type="paragraph" w:styleId="bekMetni">
    <w:name w:val="Block Text"/>
    <w:basedOn w:val="Normal"/>
    <w:uiPriority w:val="99"/>
    <w:semiHidden/>
    <w:unhideWhenUsed/>
    <w:rsid w:val="001D69E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1D69EE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1D69EE"/>
    <w:rPr>
      <w:rFonts w:ascii="Calibri" w:hAnsi="Calibri" w:cs="Calibri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1D69EE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1D69EE"/>
    <w:rPr>
      <w:rFonts w:ascii="Calibri" w:hAnsi="Calibri" w:cs="Calibri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D69EE"/>
    <w:rPr>
      <w:rFonts w:ascii="Calibri" w:hAnsi="Calibri" w:cs="Calibri"/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69E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69EE"/>
    <w:rPr>
      <w:rFonts w:ascii="Calibri" w:hAnsi="Calibri" w:cs="Calibri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69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69EE"/>
    <w:rPr>
      <w:rFonts w:ascii="Calibri" w:hAnsi="Calibri" w:cs="Calibri"/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69EE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69EE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69EE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69EE"/>
    <w:rPr>
      <w:rFonts w:ascii="Calibri" w:hAnsi="Calibri" w:cs="Calibri"/>
      <w:szCs w:val="20"/>
    </w:rPr>
  </w:style>
  <w:style w:type="paragraph" w:styleId="ZarfDn">
    <w:name w:val="envelope return"/>
    <w:basedOn w:val="Normal"/>
    <w:uiPriority w:val="99"/>
    <w:semiHidden/>
    <w:unhideWhenUsed/>
    <w:rsid w:val="001D69EE"/>
    <w:rPr>
      <w:rFonts w:ascii="Calibri Light" w:eastAsiaTheme="majorEastAsia" w:hAnsi="Calibri Light" w:cs="Calibri Light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9EE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9EE"/>
    <w:rPr>
      <w:rFonts w:ascii="Calibri" w:hAnsi="Calibri" w:cs="Calibri"/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D69EE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D69EE"/>
    <w:rPr>
      <w:rFonts w:ascii="Consolas" w:hAnsi="Consolas" w:cs="Calibri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1D69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1D69EE"/>
    <w:rPr>
      <w:rFonts w:ascii="Consolas" w:hAnsi="Consolas" w:cs="Calibri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1D69EE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1D69EE"/>
    <w:rPr>
      <w:rFonts w:ascii="Consolas" w:hAnsi="Consolas" w:cs="Calibri"/>
      <w:szCs w:val="21"/>
    </w:rPr>
  </w:style>
  <w:style w:type="character" w:styleId="YerTutucuMetni">
    <w:name w:val="Placeholder Text"/>
    <w:basedOn w:val="VarsaylanParagrafYazTipi"/>
    <w:uiPriority w:val="99"/>
    <w:semiHidden/>
    <w:rsid w:val="001D69EE"/>
    <w:rPr>
      <w:rFonts w:ascii="Calibri" w:hAnsi="Calibri" w:cs="Calibri"/>
      <w:color w:val="3B3838" w:themeColor="background2" w:themeShade="40"/>
    </w:rPr>
  </w:style>
  <w:style w:type="paragraph" w:styleId="stBilgi">
    <w:name w:val="header"/>
    <w:basedOn w:val="Normal"/>
    <w:link w:val="stBilgiChar"/>
    <w:uiPriority w:val="99"/>
    <w:unhideWhenUsed/>
    <w:rsid w:val="001D69EE"/>
  </w:style>
  <w:style w:type="character" w:customStyle="1" w:styleId="stBilgiChar">
    <w:name w:val="Üst Bilgi Char"/>
    <w:basedOn w:val="VarsaylanParagrafYazTipi"/>
    <w:link w:val="stBilgi"/>
    <w:uiPriority w:val="99"/>
    <w:rsid w:val="001D69EE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D69EE"/>
  </w:style>
  <w:style w:type="character" w:customStyle="1" w:styleId="AltBilgiChar">
    <w:name w:val="Alt Bilgi Char"/>
    <w:basedOn w:val="VarsaylanParagrafYazTipi"/>
    <w:link w:val="AltBilgi"/>
    <w:uiPriority w:val="99"/>
    <w:rsid w:val="001D69EE"/>
    <w:rPr>
      <w:rFonts w:ascii="Calibri" w:hAnsi="Calibri" w:cs="Calibri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1D69EE"/>
    <w:pPr>
      <w:spacing w:after="120"/>
      <w:ind w:left="1757"/>
    </w:pPr>
  </w:style>
  <w:style w:type="character" w:styleId="Bahset">
    <w:name w:val="Mention"/>
    <w:basedOn w:val="VarsaylanParagrafYazTipi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ListeYok"/>
    <w:uiPriority w:val="99"/>
    <w:semiHidden/>
    <w:unhideWhenUsed/>
    <w:rsid w:val="001D69EE"/>
    <w:pPr>
      <w:numPr>
        <w:numId w:val="24"/>
      </w:numPr>
    </w:pPr>
  </w:style>
  <w:style w:type="numbering" w:styleId="1ai">
    <w:name w:val="Outline List 1"/>
    <w:basedOn w:val="ListeYok"/>
    <w:uiPriority w:val="99"/>
    <w:semiHidden/>
    <w:unhideWhenUsed/>
    <w:rsid w:val="001D69EE"/>
    <w:pPr>
      <w:numPr>
        <w:numId w:val="25"/>
      </w:numPr>
    </w:pPr>
  </w:style>
  <w:style w:type="character" w:styleId="HTMLDeiken">
    <w:name w:val="HTML Variable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1D69EE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1D69EE"/>
    <w:rPr>
      <w:rFonts w:ascii="Calibri" w:hAnsi="Calibri" w:cs="Calibri"/>
      <w:i/>
      <w:iCs/>
    </w:rPr>
  </w:style>
  <w:style w:type="character" w:styleId="HTMLTanm">
    <w:name w:val="HTML Definition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rnek">
    <w:name w:val="HTML Sample"/>
    <w:basedOn w:val="VarsaylanParagrafYazTipi"/>
    <w:uiPriority w:val="99"/>
    <w:semiHidden/>
    <w:unhideWhenUsed/>
    <w:rsid w:val="001D69EE"/>
    <w:rPr>
      <w:rFonts w:ascii="Consolas" w:hAnsi="Consolas" w:cs="Calibri"/>
      <w:sz w:val="24"/>
      <w:szCs w:val="24"/>
    </w:rPr>
  </w:style>
  <w:style w:type="character" w:styleId="HTMLKsaltmas">
    <w:name w:val="HTML Acronym"/>
    <w:basedOn w:val="VarsaylanParagrafYazTipi"/>
    <w:uiPriority w:val="99"/>
    <w:semiHidden/>
    <w:unhideWhenUsed/>
    <w:rsid w:val="001D69EE"/>
    <w:rPr>
      <w:rFonts w:ascii="Calibri" w:hAnsi="Calibri" w:cs="Calibri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1D69EE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1D69E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1D69EE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1D69EE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1D69EE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1D69EE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1D69EE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1D69EE"/>
    <w:pPr>
      <w:spacing w:after="100"/>
      <w:ind w:left="154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D69EE"/>
    <w:pPr>
      <w:outlineLvl w:val="9"/>
    </w:pPr>
    <w:rPr>
      <w:color w:val="2E74B5" w:themeColor="accent1" w:themeShade="BF"/>
    </w:rPr>
  </w:style>
  <w:style w:type="table" w:styleId="TabloProfesyonel">
    <w:name w:val="Table Professional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rtaListe1">
    <w:name w:val="Medium List 1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Kaynaka">
    <w:name w:val="Bibliography"/>
    <w:basedOn w:val="Normal"/>
    <w:next w:val="Normal"/>
    <w:uiPriority w:val="37"/>
    <w:semiHidden/>
    <w:unhideWhenUsed/>
    <w:rsid w:val="001D69EE"/>
  </w:style>
  <w:style w:type="character" w:styleId="Etiket">
    <w:name w:val="Hashtag"/>
    <w:basedOn w:val="VarsaylanParagrafYazTipi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1D69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1D69E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oZarif">
    <w:name w:val="Table Elegant"/>
    <w:basedOn w:val="NormalTablo"/>
    <w:uiPriority w:val="99"/>
    <w:semiHidden/>
    <w:unhideWhenUsed/>
    <w:rsid w:val="001D69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1D69E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D69E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D69E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D69E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D69EE"/>
    <w:pPr>
      <w:ind w:left="1800" w:hanging="360"/>
      <w:contextualSpacing/>
    </w:pPr>
  </w:style>
  <w:style w:type="table" w:styleId="TabloListe1">
    <w:name w:val="Table List 1"/>
    <w:basedOn w:val="NormalTablo"/>
    <w:uiPriority w:val="99"/>
    <w:semiHidden/>
    <w:unhideWhenUsed/>
    <w:rsid w:val="001D69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1D69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1D69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Devam">
    <w:name w:val="List Continue"/>
    <w:basedOn w:val="Normal"/>
    <w:uiPriority w:val="99"/>
    <w:semiHidden/>
    <w:unhideWhenUsed/>
    <w:rsid w:val="001D69EE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1D69EE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1D69EE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1D69EE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1D69EE"/>
    <w:pPr>
      <w:spacing w:after="120"/>
      <w:ind w:left="1800"/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1D69EE"/>
    <w:pPr>
      <w:ind w:left="720"/>
      <w:contextualSpacing/>
    </w:pPr>
  </w:style>
  <w:style w:type="paragraph" w:styleId="ListeNumaras">
    <w:name w:val="List Number"/>
    <w:basedOn w:val="Normal"/>
    <w:uiPriority w:val="99"/>
    <w:semiHidden/>
    <w:unhideWhenUsed/>
    <w:rsid w:val="001D69EE"/>
    <w:pPr>
      <w:numPr>
        <w:numId w:val="13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1D69EE"/>
    <w:pPr>
      <w:numPr>
        <w:numId w:val="14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1D69EE"/>
    <w:pPr>
      <w:numPr>
        <w:numId w:val="15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1D69EE"/>
    <w:pPr>
      <w:numPr>
        <w:numId w:val="16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1D69EE"/>
    <w:pPr>
      <w:numPr>
        <w:numId w:val="17"/>
      </w:numPr>
      <w:contextualSpacing/>
    </w:pPr>
  </w:style>
  <w:style w:type="paragraph" w:styleId="ListeMaddemi">
    <w:name w:val="List Bullet"/>
    <w:basedOn w:val="Normal"/>
    <w:uiPriority w:val="99"/>
    <w:semiHidden/>
    <w:unhideWhenUsed/>
    <w:rsid w:val="001D69EE"/>
    <w:pPr>
      <w:numPr>
        <w:numId w:val="8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1D69EE"/>
    <w:pPr>
      <w:numPr>
        <w:numId w:val="9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1D69EE"/>
    <w:pPr>
      <w:numPr>
        <w:numId w:val="10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1D69EE"/>
    <w:pPr>
      <w:numPr>
        <w:numId w:val="11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1D69EE"/>
    <w:pPr>
      <w:numPr>
        <w:numId w:val="12"/>
      </w:numPr>
      <w:contextualSpacing/>
    </w:pPr>
  </w:style>
  <w:style w:type="table" w:styleId="TabloKlasik1">
    <w:name w:val="Table Classic 1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1D69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killerTablosu">
    <w:name w:val="table of figures"/>
    <w:basedOn w:val="Normal"/>
    <w:next w:val="Normal"/>
    <w:uiPriority w:val="99"/>
    <w:semiHidden/>
    <w:unhideWhenUsed/>
    <w:rsid w:val="001D69EE"/>
  </w:style>
  <w:style w:type="character" w:styleId="SonNotBavurusu">
    <w:name w:val="endnote reference"/>
    <w:basedOn w:val="VarsaylanParagrafYazTipi"/>
    <w:uiPriority w:val="99"/>
    <w:semiHidden/>
    <w:unhideWhenUsed/>
    <w:rsid w:val="001D69EE"/>
    <w:rPr>
      <w:rFonts w:ascii="Calibri" w:hAnsi="Calibri" w:cs="Calibri"/>
      <w:vertAlign w:val="superscript"/>
    </w:rPr>
  </w:style>
  <w:style w:type="paragraph" w:styleId="Kaynaka0">
    <w:name w:val="table of authorities"/>
    <w:basedOn w:val="Normal"/>
    <w:next w:val="Normal"/>
    <w:uiPriority w:val="99"/>
    <w:semiHidden/>
    <w:unhideWhenUsed/>
    <w:rsid w:val="001D69EE"/>
    <w:pPr>
      <w:ind w:left="220" w:hanging="220"/>
    </w:pPr>
  </w:style>
  <w:style w:type="paragraph" w:styleId="KaynakaBal">
    <w:name w:val="toa heading"/>
    <w:basedOn w:val="Normal"/>
    <w:next w:val="Normal"/>
    <w:uiPriority w:val="99"/>
    <w:semiHidden/>
    <w:unhideWhenUsed/>
    <w:rsid w:val="001D69E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RenkliListe">
    <w:name w:val="Colorful List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Renkli1">
    <w:name w:val="Table Colorful 1"/>
    <w:basedOn w:val="NormalTablo"/>
    <w:uiPriority w:val="99"/>
    <w:semiHidden/>
    <w:unhideWhenUsed/>
    <w:rsid w:val="001D69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1D69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1D69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nkliGlgeleme">
    <w:name w:val="Colorful Shading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ektupAdresi">
    <w:name w:val="envelope address"/>
    <w:basedOn w:val="Normal"/>
    <w:uiPriority w:val="99"/>
    <w:semiHidden/>
    <w:unhideWhenUsed/>
    <w:rsid w:val="001D69E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MakaleBlm">
    <w:name w:val="Outline List 3"/>
    <w:basedOn w:val="ListeYok"/>
    <w:uiPriority w:val="99"/>
    <w:semiHidden/>
    <w:unhideWhenUsed/>
    <w:rsid w:val="001D69EE"/>
    <w:pPr>
      <w:numPr>
        <w:numId w:val="26"/>
      </w:numPr>
    </w:pPr>
  </w:style>
  <w:style w:type="table" w:styleId="DzTablo1">
    <w:name w:val="Plain Table 1"/>
    <w:basedOn w:val="NormalTablo"/>
    <w:uiPriority w:val="41"/>
    <w:rsid w:val="001D6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1D6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1D69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1D69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1D69E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uiPriority w:val="1"/>
    <w:qFormat/>
    <w:rsid w:val="001D69EE"/>
    <w:rPr>
      <w:rFonts w:ascii="Calibri" w:hAnsi="Calibri" w:cs="Calibri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1D69EE"/>
  </w:style>
  <w:style w:type="character" w:customStyle="1" w:styleId="TarihChar">
    <w:name w:val="Tarih Char"/>
    <w:basedOn w:val="VarsaylanParagrafYazTipi"/>
    <w:link w:val="Tarih"/>
    <w:uiPriority w:val="99"/>
    <w:semiHidden/>
    <w:rsid w:val="001D69E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69EE"/>
    <w:rPr>
      <w:rFonts w:ascii="Times New Roman" w:hAnsi="Times New Roman" w:cs="Times New Roman"/>
      <w:sz w:val="24"/>
      <w:szCs w:val="24"/>
    </w:rPr>
  </w:style>
  <w:style w:type="character" w:styleId="AkllKprBalant">
    <w:name w:val="Smart Hyperlink"/>
    <w:basedOn w:val="VarsaylanParagrafYazTipi"/>
    <w:uiPriority w:val="99"/>
    <w:semiHidden/>
    <w:unhideWhenUsed/>
    <w:rsid w:val="001D69EE"/>
    <w:rPr>
      <w:rFonts w:ascii="Calibri" w:hAnsi="Calibri" w:cs="Calibri"/>
      <w:u w:val="dotte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69EE"/>
    <w:rPr>
      <w:rFonts w:ascii="Calibri" w:hAnsi="Calibri" w:cs="Calibri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D69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D69EE"/>
    <w:rPr>
      <w:rFonts w:ascii="Calibri" w:hAnsi="Calibri" w:cs="Calibri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D69E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D69EE"/>
    <w:rPr>
      <w:rFonts w:ascii="Calibri" w:hAnsi="Calibri" w:cs="Calibri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D69EE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D69EE"/>
    <w:rPr>
      <w:rFonts w:ascii="Calibri" w:hAnsi="Calibri" w:cs="Calibri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1D69EE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1D69EE"/>
    <w:rPr>
      <w:rFonts w:ascii="Calibri" w:hAnsi="Calibri" w:cs="Calibri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1D69EE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1D69EE"/>
    <w:rPr>
      <w:rFonts w:ascii="Calibri" w:hAnsi="Calibri" w:cs="Calibri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1D69EE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1D69EE"/>
    <w:rPr>
      <w:rFonts w:ascii="Calibri" w:hAnsi="Calibri" w:cs="Calibri"/>
    </w:rPr>
  </w:style>
  <w:style w:type="paragraph" w:styleId="NormalGirinti">
    <w:name w:val="Normal Indent"/>
    <w:basedOn w:val="Normal"/>
    <w:uiPriority w:val="99"/>
    <w:semiHidden/>
    <w:unhideWhenUsed/>
    <w:rsid w:val="001D69EE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1D69EE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1D69EE"/>
    <w:rPr>
      <w:rFonts w:ascii="Calibri" w:hAnsi="Calibri" w:cs="Calibri"/>
    </w:rPr>
  </w:style>
  <w:style w:type="table" w:styleId="Tabloada">
    <w:name w:val="Table Contemporary"/>
    <w:basedOn w:val="NormalTablo"/>
    <w:uiPriority w:val="99"/>
    <w:semiHidden/>
    <w:unhideWhenUsed/>
    <w:rsid w:val="001D69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kListe">
    <w:name w:val="Light List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1D69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oyuListe">
    <w:name w:val="Dark List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lo1Ak">
    <w:name w:val="List Table 1 Light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1D69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1D69E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1D69E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1D69E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1D69E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1D69E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1D69E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amzas">
    <w:name w:val="E-mail Signature"/>
    <w:basedOn w:val="Normal"/>
    <w:link w:val="E-postamzasChar"/>
    <w:uiPriority w:val="99"/>
    <w:semiHidden/>
    <w:unhideWhenUsed/>
    <w:rsid w:val="001D69EE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1D69EE"/>
    <w:rPr>
      <w:rFonts w:ascii="Calibri" w:hAnsi="Calibri" w:cs="Calibri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1D69EE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1D69EE"/>
    <w:rPr>
      <w:rFonts w:ascii="Calibri" w:hAnsi="Calibri" w:cs="Calibri"/>
    </w:rPr>
  </w:style>
  <w:style w:type="table" w:styleId="TabloStunlar1">
    <w:name w:val="Table Columns 1"/>
    <w:basedOn w:val="NormalTablo"/>
    <w:uiPriority w:val="99"/>
    <w:semiHidden/>
    <w:unhideWhenUsed/>
    <w:rsid w:val="001D69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1D69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1D69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1D69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1D69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uiPriority w:val="99"/>
    <w:semiHidden/>
    <w:unhideWhenUsed/>
    <w:rsid w:val="001D69EE"/>
    <w:pPr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1D69EE"/>
    <w:rPr>
      <w:rFonts w:ascii="Calibri" w:hAnsi="Calibri" w:cs="Calibri"/>
    </w:rPr>
  </w:style>
  <w:style w:type="table" w:styleId="TabloBasit1">
    <w:name w:val="Table Simple 1"/>
    <w:basedOn w:val="NormalTablo"/>
    <w:uiPriority w:val="99"/>
    <w:semiHidden/>
    <w:unhideWhenUsed/>
    <w:rsid w:val="001D69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1D69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1D69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rsid w:val="001D69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zin1">
    <w:name w:val="index 1"/>
    <w:basedOn w:val="Normal"/>
    <w:next w:val="Normal"/>
    <w:autoRedefine/>
    <w:uiPriority w:val="99"/>
    <w:semiHidden/>
    <w:unhideWhenUsed/>
    <w:rsid w:val="001D69EE"/>
    <w:pPr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1D69EE"/>
    <w:pPr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1D69EE"/>
    <w:pPr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1D69EE"/>
    <w:pPr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1D69EE"/>
    <w:pPr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1D69EE"/>
    <w:pPr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1D69EE"/>
    <w:pPr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1D69EE"/>
    <w:pPr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1D69EE"/>
    <w:pPr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1D69EE"/>
    <w:rPr>
      <w:rFonts w:ascii="Calibri Light" w:eastAsiaTheme="majorEastAsia" w:hAnsi="Calibri Light" w:cs="Calibri Light"/>
      <w:b/>
      <w:bCs/>
    </w:rPr>
  </w:style>
  <w:style w:type="paragraph" w:styleId="Kapan">
    <w:name w:val="Closing"/>
    <w:basedOn w:val="Normal"/>
    <w:link w:val="KapanChar"/>
    <w:uiPriority w:val="99"/>
    <w:semiHidden/>
    <w:unhideWhenUsed/>
    <w:rsid w:val="001D69EE"/>
    <w:pPr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1D69EE"/>
    <w:rPr>
      <w:rFonts w:ascii="Calibri" w:hAnsi="Calibri" w:cs="Calibri"/>
    </w:rPr>
  </w:style>
  <w:style w:type="table" w:styleId="TabloKlavuzu">
    <w:name w:val="Table Grid"/>
    <w:basedOn w:val="NormalTablo"/>
    <w:uiPriority w:val="39"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1D69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1D69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1D69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1D69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1D6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oWeb1">
    <w:name w:val="Table Web 1"/>
    <w:basedOn w:val="NormalTablo"/>
    <w:uiPriority w:val="99"/>
    <w:semiHidden/>
    <w:unhideWhenUsed/>
    <w:rsid w:val="001D69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1D69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rsid w:val="001D69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basedOn w:val="VarsaylanParagrafYazTipi"/>
    <w:uiPriority w:val="99"/>
    <w:semiHidden/>
    <w:unhideWhenUsed/>
    <w:rsid w:val="001D69EE"/>
    <w:rPr>
      <w:rFonts w:ascii="Calibri" w:hAnsi="Calibri" w:cs="Calibri"/>
      <w:vertAlign w:val="superscript"/>
    </w:rPr>
  </w:style>
  <w:style w:type="character" w:styleId="SatrNumaras">
    <w:name w:val="line number"/>
    <w:basedOn w:val="VarsaylanParagrafYazTipi"/>
    <w:uiPriority w:val="99"/>
    <w:semiHidden/>
    <w:unhideWhenUsed/>
    <w:rsid w:val="001D69EE"/>
    <w:rPr>
      <w:rFonts w:ascii="Calibri" w:hAnsi="Calibri" w:cs="Calibri"/>
    </w:rPr>
  </w:style>
  <w:style w:type="table" w:styleId="Tablo3Befektler1">
    <w:name w:val="Table 3D effects 1"/>
    <w:basedOn w:val="NormalTablo"/>
    <w:uiPriority w:val="99"/>
    <w:semiHidden/>
    <w:unhideWhenUsed/>
    <w:rsid w:val="001D69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1D69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1D69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Office\16.0\DTS\tr-TR%7bE2EB8331-8A77-4512-93BF-175C09E18211%7d\%7b8F2E959F-9264-4E6F-A7BB-FDAC1B785F3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0A309B-399B-4546-B259-821CB819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{8F2E959F-9264-4E6F-A7BB-FDAC1B785F32}tf02786999_win32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2022-05-03T14:02:00Z</dcterms:created>
  <dcterms:modified xsi:type="dcterms:W3CDTF">2022-05-03T14:03:00Z</dcterms:modified>
</cp:coreProperties>
</file>